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83"/>
      </w:tblGrid>
      <w:tr w:rsidR="007B6039" w:rsidRPr="008A277B" w14:paraId="2B2CCD6D" w14:textId="77777777" w:rsidTr="00707077">
        <w:tc>
          <w:tcPr>
            <w:tcW w:w="9583" w:type="dxa"/>
            <w:shd w:val="clear" w:color="auto" w:fill="CCCCCC"/>
          </w:tcPr>
          <w:p w14:paraId="5A87EA1A" w14:textId="781FB882" w:rsidR="007B6039" w:rsidRPr="008A277B" w:rsidRDefault="007B6039" w:rsidP="00707077">
            <w:pPr>
              <w:pStyle w:val="Contenidodelatabla"/>
              <w:rPr>
                <w:rFonts w:ascii="Arial" w:hAnsi="Arial" w:cs="Arial"/>
              </w:rPr>
            </w:pPr>
            <w:r w:rsidRPr="008A277B">
              <w:rPr>
                <w:rFonts w:ascii="Arial" w:hAnsi="Arial" w:cs="Arial"/>
                <w:b/>
                <w:bCs/>
                <w:color w:val="000000"/>
                <w:shd w:val="clear" w:color="auto" w:fill="CCCCCC"/>
              </w:rPr>
              <w:t xml:space="preserve">DECLARATORIA DE INHABILIDADES Y FIRMA </w:t>
            </w:r>
          </w:p>
        </w:tc>
      </w:tr>
    </w:tbl>
    <w:p w14:paraId="7523FBF1" w14:textId="00853202" w:rsidR="007B6039" w:rsidRPr="008A277B" w:rsidRDefault="007B6039" w:rsidP="004E5624">
      <w:pPr>
        <w:rPr>
          <w:rFonts w:ascii="Arial" w:hAnsi="Arial" w:cs="Arial"/>
          <w:b/>
          <w:bCs/>
        </w:rPr>
      </w:pPr>
    </w:p>
    <w:p w14:paraId="3B36ACFD" w14:textId="2EA54B44" w:rsidR="003A19A9" w:rsidRDefault="003A19A9" w:rsidP="003A19A9">
      <w:pPr>
        <w:jc w:val="both"/>
        <w:rPr>
          <w:rFonts w:ascii="Arial" w:hAnsi="Arial" w:cs="Arial"/>
          <w:bCs/>
          <w:sz w:val="20"/>
          <w:szCs w:val="20"/>
        </w:rPr>
      </w:pPr>
      <w:r w:rsidRPr="008A277B">
        <w:rPr>
          <w:rFonts w:ascii="Arial" w:hAnsi="Arial" w:cs="Arial"/>
        </w:rPr>
        <w:t xml:space="preserve">Yo, __________________________________, identificado(a) con cédula de ciudadanía No. xxxxxxxxxxxxxxx de xxxxxxxxxxxxxxx, declaro que no me encuentro incurso en ninguna de las causales de inhabilidades e incompatibilidades establecidas en el artículo 8 de la ley 80 de 1993 y demás normas concordantes sobre la materia, por tanto, estoy habilitado para </w:t>
      </w:r>
      <w:r w:rsidR="008E4A95">
        <w:rPr>
          <w:rFonts w:ascii="Arial" w:hAnsi="Arial" w:cs="Arial"/>
        </w:rPr>
        <w:t xml:space="preserve">para participar y ser seleccionado como jurado </w:t>
      </w:r>
      <w:r w:rsidRPr="008A277B">
        <w:rPr>
          <w:rFonts w:ascii="Arial" w:hAnsi="Arial" w:cs="Arial"/>
        </w:rPr>
        <w:t xml:space="preserve">en la convocatoria que se encuentra en el marco del convenio interadministrativo </w:t>
      </w:r>
      <w:r w:rsidRPr="005A048B">
        <w:rPr>
          <w:rFonts w:ascii="Arial" w:hAnsi="Arial" w:cs="Arial"/>
        </w:rPr>
        <w:t>CO1.PCCNTR.8101583</w:t>
      </w:r>
      <w:r>
        <w:rPr>
          <w:rFonts w:ascii="Arial" w:hAnsi="Arial" w:cs="Arial"/>
        </w:rPr>
        <w:t xml:space="preserve"> </w:t>
      </w:r>
      <w:r w:rsidRPr="008A277B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18</w:t>
      </w:r>
      <w:r w:rsidRPr="008A277B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 xml:space="preserve">julio </w:t>
      </w:r>
      <w:r w:rsidRPr="008A277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8A277B">
        <w:rPr>
          <w:rFonts w:ascii="Arial" w:hAnsi="Arial" w:cs="Arial"/>
        </w:rPr>
        <w:t xml:space="preserve">, cuyo objeto es </w:t>
      </w:r>
      <w:r w:rsidRPr="00235163">
        <w:rPr>
          <w:rFonts w:ascii="Arial" w:hAnsi="Arial" w:cs="Arial"/>
          <w:bCs/>
          <w:sz w:val="20"/>
          <w:szCs w:val="20"/>
        </w:rPr>
        <w:t>CONVENIO INTERADMINISTRATIVO ENTRE EL DEPARTAMENTO DE SANTANDER Y LA CORPORACIÓN CENTRO CULTURAL DEL ORIENTE COLOMBIANO PARA EL APOYO FINANCIERO AL SECTOR ARTÍSTICO Y CULTURAL, MEDIANTE EL PROGRAMA DEPARTAMENTAL DE CONCERTACIÓN Y ESTÍMULOS EN EL DEPARTAMENTO DE SANTANDER</w:t>
      </w:r>
      <w:r>
        <w:rPr>
          <w:rFonts w:ascii="Arial" w:hAnsi="Arial" w:cs="Arial"/>
          <w:bCs/>
          <w:sz w:val="20"/>
          <w:szCs w:val="20"/>
        </w:rPr>
        <w:t>.</w:t>
      </w:r>
    </w:p>
    <w:p w14:paraId="0EF28A45" w14:textId="7CC158E8" w:rsidR="007B6039" w:rsidRPr="008A277B" w:rsidRDefault="007B6039" w:rsidP="006B4218">
      <w:pPr>
        <w:jc w:val="center"/>
        <w:rPr>
          <w:rFonts w:ascii="Arial" w:hAnsi="Arial" w:cs="Arial"/>
          <w:b/>
          <w:bCs/>
        </w:rPr>
      </w:pPr>
    </w:p>
    <w:p w14:paraId="6CE48C61" w14:textId="045121AD" w:rsidR="00A102CD" w:rsidRPr="008A277B" w:rsidRDefault="00A102CD" w:rsidP="00A102CD">
      <w:pPr>
        <w:jc w:val="both"/>
        <w:rPr>
          <w:rFonts w:ascii="Arial" w:hAnsi="Arial" w:cs="Arial"/>
        </w:rPr>
      </w:pPr>
      <w:r w:rsidRPr="008A277B">
        <w:rPr>
          <w:rFonts w:ascii="Arial" w:hAnsi="Arial" w:cs="Arial"/>
        </w:rPr>
        <w:t xml:space="preserve">Firma: </w:t>
      </w:r>
      <w:r w:rsidR="000D6157">
        <w:rPr>
          <w:rFonts w:ascii="Arial" w:hAnsi="Arial" w:cs="Arial"/>
        </w:rPr>
        <w:t>__________________</w:t>
      </w:r>
      <w:r w:rsidRPr="008A277B">
        <w:rPr>
          <w:rFonts w:ascii="Arial" w:hAnsi="Arial" w:cs="Arial"/>
        </w:rPr>
        <w:t>_____</w:t>
      </w:r>
      <w:r w:rsidR="000E56A3">
        <w:rPr>
          <w:rFonts w:ascii="Arial" w:hAnsi="Arial" w:cs="Arial"/>
        </w:rPr>
        <w:t>________________</w:t>
      </w:r>
      <w:r w:rsidRPr="008A277B">
        <w:rPr>
          <w:rFonts w:ascii="Arial" w:hAnsi="Arial" w:cs="Arial"/>
        </w:rPr>
        <w:t xml:space="preserve">_____________________ </w:t>
      </w:r>
    </w:p>
    <w:p w14:paraId="37AD241C" w14:textId="721BA1BC" w:rsidR="00A102CD" w:rsidRPr="008A277B" w:rsidRDefault="00A102CD" w:rsidP="00A102CD">
      <w:pPr>
        <w:jc w:val="both"/>
        <w:rPr>
          <w:rFonts w:ascii="Arial" w:hAnsi="Arial" w:cs="Arial"/>
        </w:rPr>
      </w:pPr>
      <w:r w:rsidRPr="008A277B">
        <w:rPr>
          <w:rFonts w:ascii="Arial" w:hAnsi="Arial" w:cs="Arial"/>
        </w:rPr>
        <w:t>Nombre</w:t>
      </w:r>
      <w:r w:rsidR="000D6157">
        <w:rPr>
          <w:rFonts w:ascii="Arial" w:hAnsi="Arial" w:cs="Arial"/>
        </w:rPr>
        <w:t xml:space="preserve">s y </w:t>
      </w:r>
      <w:r w:rsidR="004125B0">
        <w:rPr>
          <w:rFonts w:ascii="Arial" w:hAnsi="Arial" w:cs="Arial"/>
        </w:rPr>
        <w:t>apellidos: _</w:t>
      </w:r>
      <w:r w:rsidRPr="008A277B">
        <w:rPr>
          <w:rFonts w:ascii="Arial" w:hAnsi="Arial" w:cs="Arial"/>
        </w:rPr>
        <w:t>_</w:t>
      </w:r>
      <w:r w:rsidR="000D6157">
        <w:rPr>
          <w:rFonts w:ascii="Arial" w:hAnsi="Arial" w:cs="Arial"/>
        </w:rPr>
        <w:t>__________________</w:t>
      </w:r>
      <w:r w:rsidRPr="008A277B">
        <w:rPr>
          <w:rFonts w:ascii="Arial" w:hAnsi="Arial" w:cs="Arial"/>
        </w:rPr>
        <w:t>________</w:t>
      </w:r>
      <w:r w:rsidR="000E56A3">
        <w:rPr>
          <w:rFonts w:ascii="Arial" w:hAnsi="Arial" w:cs="Arial"/>
        </w:rPr>
        <w:t>________________</w:t>
      </w:r>
      <w:r w:rsidRPr="008A277B">
        <w:rPr>
          <w:rFonts w:ascii="Arial" w:hAnsi="Arial" w:cs="Arial"/>
        </w:rPr>
        <w:t>_____</w:t>
      </w:r>
    </w:p>
    <w:p w14:paraId="6EC4D38E" w14:textId="10E1385F" w:rsidR="006B4218" w:rsidRDefault="00A102CD" w:rsidP="006B4218">
      <w:pPr>
        <w:jc w:val="both"/>
        <w:rPr>
          <w:rFonts w:ascii="Arial" w:hAnsi="Arial" w:cs="Arial"/>
        </w:rPr>
      </w:pPr>
      <w:r w:rsidRPr="008A277B">
        <w:rPr>
          <w:rFonts w:ascii="Arial" w:hAnsi="Arial" w:cs="Arial"/>
        </w:rPr>
        <w:t>Documento de identidad: _________________</w:t>
      </w:r>
      <w:r w:rsidR="000E56A3">
        <w:rPr>
          <w:rFonts w:ascii="Arial" w:hAnsi="Arial" w:cs="Arial"/>
        </w:rPr>
        <w:t>____________________________</w:t>
      </w:r>
      <w:r w:rsidRPr="008A277B">
        <w:rPr>
          <w:rFonts w:ascii="Arial" w:hAnsi="Arial" w:cs="Arial"/>
        </w:rPr>
        <w:t>_</w:t>
      </w:r>
    </w:p>
    <w:p w14:paraId="24E1511D" w14:textId="249043E9" w:rsidR="00A648FD" w:rsidRDefault="00A71F04" w:rsidP="00A71F04">
      <w:r w:rsidRPr="00A102CD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3669F3" wp14:editId="300E5E49">
                <wp:simplePos x="0" y="0"/>
                <wp:positionH relativeFrom="margin">
                  <wp:align>right</wp:align>
                </wp:positionH>
                <wp:positionV relativeFrom="paragraph">
                  <wp:posOffset>361315</wp:posOffset>
                </wp:positionV>
                <wp:extent cx="5591175" cy="2457450"/>
                <wp:effectExtent l="0" t="0" r="28575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DBE4B" w14:textId="40A62256" w:rsidR="00A232D6" w:rsidRPr="00E24140" w:rsidRDefault="00A232D6" w:rsidP="00A232D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Cs/>
                                <w:color w:val="EE0000"/>
                                <w:lang w:val="es-ES_tradnl"/>
                              </w:rPr>
                            </w:pPr>
                            <w:bookmarkStart w:id="0" w:name="_Hlk176864584"/>
                            <w:r w:rsidRPr="00E24140">
                              <w:rPr>
                                <w:rFonts w:ascii="Arial" w:hAnsi="Arial" w:cs="Arial"/>
                                <w:iCs/>
                                <w:color w:val="EE0000"/>
                                <w:lang w:val="es-ES_tradnl"/>
                              </w:rPr>
                              <w:t>La información des</w:t>
                            </w:r>
                            <w:r w:rsidR="004125B0">
                              <w:rPr>
                                <w:rFonts w:ascii="Arial" w:hAnsi="Arial" w:cs="Arial"/>
                                <w:iCs/>
                                <w:color w:val="EE0000"/>
                                <w:lang w:val="es-ES_tradnl"/>
                              </w:rPr>
                              <w:t>c</w:t>
                            </w:r>
                            <w:r w:rsidRPr="00E24140">
                              <w:rPr>
                                <w:rFonts w:ascii="Arial" w:hAnsi="Arial" w:cs="Arial"/>
                                <w:iCs/>
                                <w:color w:val="EE0000"/>
                                <w:lang w:val="es-ES_tradnl"/>
                              </w:rPr>
                              <w:t>rita en este formato corresponde a todos los datos solicitados en las CONDICIONES ESPECIFICAS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EE0000"/>
                                <w:lang w:val="es-ES_tradnl"/>
                              </w:rPr>
                              <w:t xml:space="preserve"> DE </w:t>
                            </w:r>
                            <w:r w:rsidR="008E4A95">
                              <w:rPr>
                                <w:rFonts w:ascii="Arial" w:hAnsi="Arial" w:cs="Arial"/>
                                <w:iCs/>
                                <w:color w:val="EE0000"/>
                                <w:lang w:val="es-ES_tradnl"/>
                              </w:rPr>
                              <w:t>PARTICIPACION</w:t>
                            </w:r>
                            <w:r w:rsidR="008E4A95" w:rsidRPr="00E24140">
                              <w:rPr>
                                <w:rFonts w:ascii="Arial" w:hAnsi="Arial" w:cs="Arial"/>
                                <w:iCs/>
                                <w:color w:val="EE0000"/>
                                <w:lang w:val="es-ES_tradnl"/>
                              </w:rPr>
                              <w:t xml:space="preserve"> de</w:t>
                            </w:r>
                            <w:r w:rsidRPr="00E24140">
                              <w:rPr>
                                <w:rFonts w:ascii="Arial" w:hAnsi="Arial" w:cs="Arial"/>
                                <w:iCs/>
                                <w:color w:val="EE0000"/>
                                <w:lang w:val="es-ES_tradnl"/>
                              </w:rPr>
                              <w:t xml:space="preserve"> cada convocatoria, así que puede agregar o retirar información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EE0000"/>
                                <w:lang w:val="es-ES_tradnl"/>
                              </w:rPr>
                              <w:t xml:space="preserve"> de acuerdo con lo solicitado</w:t>
                            </w:r>
                            <w:r w:rsidRPr="00E24140">
                              <w:rPr>
                                <w:rFonts w:ascii="Arial" w:hAnsi="Arial" w:cs="Arial"/>
                                <w:iCs/>
                                <w:color w:val="EE0000"/>
                                <w:lang w:val="es-ES_tradnl"/>
                              </w:rPr>
                              <w:t>. También ANEXAR todos los documentos requeridos en esas mismas CONDICIONES ESPECIFICAS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EE0000"/>
                                <w:lang w:val="es-ES_tradnl"/>
                              </w:rPr>
                              <w:t xml:space="preserve"> DE PARTICIPACION</w:t>
                            </w:r>
                            <w:r w:rsidRPr="00E24140">
                              <w:rPr>
                                <w:rFonts w:ascii="Arial" w:hAnsi="Arial" w:cs="Arial"/>
                                <w:iCs/>
                                <w:color w:val="EE0000"/>
                                <w:lang w:val="es-ES_tradnl"/>
                              </w:rPr>
                              <w:t xml:space="preserve">. </w:t>
                            </w:r>
                          </w:p>
                          <w:p w14:paraId="369D8051" w14:textId="77777777" w:rsidR="00A232D6" w:rsidRDefault="00A232D6" w:rsidP="00A44DD1">
                            <w:pPr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</w:pPr>
                          </w:p>
                          <w:p w14:paraId="742FD618" w14:textId="16452B20" w:rsidR="00A44DD1" w:rsidRPr="00A232D6" w:rsidRDefault="00A44DD1" w:rsidP="00A44DD1">
                            <w:pPr>
                              <w:rPr>
                                <w:rFonts w:ascii="Arial" w:hAnsi="Arial" w:cs="Arial"/>
                                <w:color w:val="EE0000"/>
                              </w:rPr>
                            </w:pPr>
                            <w:r w:rsidRPr="00A232D6">
                              <w:rPr>
                                <w:rFonts w:ascii="Arial" w:hAnsi="Arial" w:cs="Arial"/>
                                <w:color w:val="EE0000"/>
                              </w:rPr>
                              <w:t xml:space="preserve">Una vez diligenciado el formato, se debe imprimir, firmar y escanear </w:t>
                            </w:r>
                            <w:bookmarkStart w:id="1" w:name="_Hlk176864472"/>
                            <w:r w:rsidRPr="00A232D6">
                              <w:rPr>
                                <w:rFonts w:ascii="Arial" w:hAnsi="Arial" w:cs="Arial"/>
                                <w:color w:val="EE0000"/>
                              </w:rPr>
                              <w:t xml:space="preserve">(Por favor borra este cuadro de texto antes de imprimir) </w:t>
                            </w:r>
                            <w:bookmarkEnd w:id="1"/>
                          </w:p>
                          <w:bookmarkEnd w:id="0"/>
                          <w:p w14:paraId="3A4DF99E" w14:textId="77777777" w:rsidR="00A71F04" w:rsidRPr="00B73CA5" w:rsidRDefault="00A71F04" w:rsidP="00A71F0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669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9.05pt;margin-top:28.45pt;width:440.25pt;height:193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" strokecolor="#156082 [3204]">
                <v:textbox>
                  <w:txbxContent>
                    <w:p w14:paraId="779DBE4B" w14:textId="40A62256" w:rsidR="00A232D6" w:rsidRPr="00E24140" w:rsidRDefault="00A232D6" w:rsidP="00A232D6">
                      <w:pPr>
                        <w:spacing w:after="0"/>
                        <w:jc w:val="both"/>
                        <w:rPr>
                          <w:rFonts w:ascii="Arial" w:hAnsi="Arial" w:cs="Arial"/>
                          <w:iCs/>
                          <w:color w:val="EE0000"/>
                          <w:lang w:val="es-ES_tradnl"/>
                        </w:rPr>
                      </w:pPr>
                      <w:bookmarkStart w:id="2" w:name="_Hlk176864584"/>
                      <w:r w:rsidRPr="00E24140">
                        <w:rPr>
                          <w:rFonts w:ascii="Arial" w:hAnsi="Arial" w:cs="Arial"/>
                          <w:iCs/>
                          <w:color w:val="EE0000"/>
                          <w:lang w:val="es-ES_tradnl"/>
                        </w:rPr>
                        <w:t>La información des</w:t>
                      </w:r>
                      <w:r w:rsidR="004125B0">
                        <w:rPr>
                          <w:rFonts w:ascii="Arial" w:hAnsi="Arial" w:cs="Arial"/>
                          <w:iCs/>
                          <w:color w:val="EE0000"/>
                          <w:lang w:val="es-ES_tradnl"/>
                        </w:rPr>
                        <w:t>c</w:t>
                      </w:r>
                      <w:r w:rsidRPr="00E24140">
                        <w:rPr>
                          <w:rFonts w:ascii="Arial" w:hAnsi="Arial" w:cs="Arial"/>
                          <w:iCs/>
                          <w:color w:val="EE0000"/>
                          <w:lang w:val="es-ES_tradnl"/>
                        </w:rPr>
                        <w:t>rita en este formato corresponde a todos los datos solicitados en las CONDICIONES ESPECIFICAS</w:t>
                      </w:r>
                      <w:r>
                        <w:rPr>
                          <w:rFonts w:ascii="Arial" w:hAnsi="Arial" w:cs="Arial"/>
                          <w:iCs/>
                          <w:color w:val="EE0000"/>
                          <w:lang w:val="es-ES_tradnl"/>
                        </w:rPr>
                        <w:t xml:space="preserve"> DE </w:t>
                      </w:r>
                      <w:r w:rsidR="008E4A95">
                        <w:rPr>
                          <w:rFonts w:ascii="Arial" w:hAnsi="Arial" w:cs="Arial"/>
                          <w:iCs/>
                          <w:color w:val="EE0000"/>
                          <w:lang w:val="es-ES_tradnl"/>
                        </w:rPr>
                        <w:t>PARTICIPACION</w:t>
                      </w:r>
                      <w:r w:rsidR="008E4A95" w:rsidRPr="00E24140">
                        <w:rPr>
                          <w:rFonts w:ascii="Arial" w:hAnsi="Arial" w:cs="Arial"/>
                          <w:iCs/>
                          <w:color w:val="EE0000"/>
                          <w:lang w:val="es-ES_tradnl"/>
                        </w:rPr>
                        <w:t xml:space="preserve"> de</w:t>
                      </w:r>
                      <w:r w:rsidRPr="00E24140">
                        <w:rPr>
                          <w:rFonts w:ascii="Arial" w:hAnsi="Arial" w:cs="Arial"/>
                          <w:iCs/>
                          <w:color w:val="EE0000"/>
                          <w:lang w:val="es-ES_tradnl"/>
                        </w:rPr>
                        <w:t xml:space="preserve"> cada convocatoria, así que puede agregar o retirar información</w:t>
                      </w:r>
                      <w:r>
                        <w:rPr>
                          <w:rFonts w:ascii="Arial" w:hAnsi="Arial" w:cs="Arial"/>
                          <w:iCs/>
                          <w:color w:val="EE0000"/>
                          <w:lang w:val="es-ES_tradnl"/>
                        </w:rPr>
                        <w:t xml:space="preserve"> de acuerdo con lo solicitado</w:t>
                      </w:r>
                      <w:r w:rsidRPr="00E24140">
                        <w:rPr>
                          <w:rFonts w:ascii="Arial" w:hAnsi="Arial" w:cs="Arial"/>
                          <w:iCs/>
                          <w:color w:val="EE0000"/>
                          <w:lang w:val="es-ES_tradnl"/>
                        </w:rPr>
                        <w:t>. También ANEXAR todos los documentos requeridos en esas mismas CONDICIONES ESPECIFICAS</w:t>
                      </w:r>
                      <w:r>
                        <w:rPr>
                          <w:rFonts w:ascii="Arial" w:hAnsi="Arial" w:cs="Arial"/>
                          <w:iCs/>
                          <w:color w:val="EE0000"/>
                          <w:lang w:val="es-ES_tradnl"/>
                        </w:rPr>
                        <w:t xml:space="preserve"> DE PARTICIPACION</w:t>
                      </w:r>
                      <w:r w:rsidRPr="00E24140">
                        <w:rPr>
                          <w:rFonts w:ascii="Arial" w:hAnsi="Arial" w:cs="Arial"/>
                          <w:iCs/>
                          <w:color w:val="EE0000"/>
                          <w:lang w:val="es-ES_tradnl"/>
                        </w:rPr>
                        <w:t xml:space="preserve">. </w:t>
                      </w:r>
                    </w:p>
                    <w:p w14:paraId="369D8051" w14:textId="77777777" w:rsidR="00A232D6" w:rsidRDefault="00A232D6" w:rsidP="00A44DD1">
                      <w:pPr>
                        <w:rPr>
                          <w:rFonts w:ascii="Arial" w:hAnsi="Arial" w:cs="Arial"/>
                          <w:color w:val="BFBFBF" w:themeColor="background1" w:themeShade="BF"/>
                        </w:rPr>
                      </w:pPr>
                    </w:p>
                    <w:p w14:paraId="742FD618" w14:textId="16452B20" w:rsidR="00A44DD1" w:rsidRPr="00A232D6" w:rsidRDefault="00A44DD1" w:rsidP="00A44DD1">
                      <w:pPr>
                        <w:rPr>
                          <w:rFonts w:ascii="Arial" w:hAnsi="Arial" w:cs="Arial"/>
                          <w:color w:val="EE0000"/>
                        </w:rPr>
                      </w:pPr>
                      <w:r w:rsidRPr="00A232D6">
                        <w:rPr>
                          <w:rFonts w:ascii="Arial" w:hAnsi="Arial" w:cs="Arial"/>
                          <w:color w:val="EE0000"/>
                        </w:rPr>
                        <w:t xml:space="preserve">Una vez diligenciado el formato, se debe imprimir, firmar y escanear </w:t>
                      </w:r>
                      <w:bookmarkStart w:id="3" w:name="_Hlk176864472"/>
                      <w:r w:rsidRPr="00A232D6">
                        <w:rPr>
                          <w:rFonts w:ascii="Arial" w:hAnsi="Arial" w:cs="Arial"/>
                          <w:color w:val="EE0000"/>
                        </w:rPr>
                        <w:t xml:space="preserve">(Por favor borra este cuadro de texto antes de imprimir) </w:t>
                      </w:r>
                      <w:bookmarkEnd w:id="3"/>
                    </w:p>
                    <w:bookmarkEnd w:id="2"/>
                    <w:p w14:paraId="3A4DF99E" w14:textId="77777777" w:rsidR="00A71F04" w:rsidRPr="00B73CA5" w:rsidRDefault="00A71F04" w:rsidP="00A71F04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iCs/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667158" w14:textId="77777777" w:rsidR="00A648FD" w:rsidRPr="00A648FD" w:rsidRDefault="00A648FD" w:rsidP="00A648FD"/>
    <w:p w14:paraId="69074095" w14:textId="77777777" w:rsidR="00A648FD" w:rsidRPr="00A648FD" w:rsidRDefault="00A648FD" w:rsidP="00A648FD"/>
    <w:p w14:paraId="4F3B89CD" w14:textId="77777777" w:rsidR="00A648FD" w:rsidRDefault="00A648FD" w:rsidP="00A648FD"/>
    <w:p w14:paraId="64963A37" w14:textId="77777777" w:rsidR="00A232D6" w:rsidRDefault="00A232D6" w:rsidP="00A648FD"/>
    <w:sectPr w:rsidR="00A232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F14CB3"/>
    <w:multiLevelType w:val="hybridMultilevel"/>
    <w:tmpl w:val="5B8EE3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F3D94"/>
    <w:multiLevelType w:val="hybridMultilevel"/>
    <w:tmpl w:val="98EE8E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F6D35"/>
    <w:multiLevelType w:val="hybridMultilevel"/>
    <w:tmpl w:val="725CB3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9327340">
    <w:abstractNumId w:val="0"/>
  </w:num>
  <w:num w:numId="2" w16cid:durableId="1282348000">
    <w:abstractNumId w:val="1"/>
  </w:num>
  <w:num w:numId="3" w16cid:durableId="1696497446">
    <w:abstractNumId w:val="2"/>
  </w:num>
  <w:num w:numId="4" w16cid:durableId="2037926514">
    <w:abstractNumId w:val="3"/>
  </w:num>
  <w:num w:numId="5" w16cid:durableId="1594624591">
    <w:abstractNumId w:val="4"/>
  </w:num>
  <w:num w:numId="6" w16cid:durableId="791051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18"/>
    <w:rsid w:val="0007675C"/>
    <w:rsid w:val="000B459A"/>
    <w:rsid w:val="000D6157"/>
    <w:rsid w:val="000E56A3"/>
    <w:rsid w:val="002739C8"/>
    <w:rsid w:val="002B26C4"/>
    <w:rsid w:val="003645A7"/>
    <w:rsid w:val="003A19A9"/>
    <w:rsid w:val="004125B0"/>
    <w:rsid w:val="00461B1C"/>
    <w:rsid w:val="004E5624"/>
    <w:rsid w:val="005C1C0C"/>
    <w:rsid w:val="005C7A48"/>
    <w:rsid w:val="0069153B"/>
    <w:rsid w:val="006B4218"/>
    <w:rsid w:val="007A6D65"/>
    <w:rsid w:val="007B3E84"/>
    <w:rsid w:val="007B6039"/>
    <w:rsid w:val="00814D24"/>
    <w:rsid w:val="00822842"/>
    <w:rsid w:val="00896EEB"/>
    <w:rsid w:val="008A277B"/>
    <w:rsid w:val="008C2E2F"/>
    <w:rsid w:val="008E4A95"/>
    <w:rsid w:val="008E6509"/>
    <w:rsid w:val="00914F04"/>
    <w:rsid w:val="009335FA"/>
    <w:rsid w:val="00957FF4"/>
    <w:rsid w:val="00A039AF"/>
    <w:rsid w:val="00A102CD"/>
    <w:rsid w:val="00A232D6"/>
    <w:rsid w:val="00A44DD1"/>
    <w:rsid w:val="00A648FD"/>
    <w:rsid w:val="00A71F04"/>
    <w:rsid w:val="00C376D8"/>
    <w:rsid w:val="00CA5670"/>
    <w:rsid w:val="00CA59C8"/>
    <w:rsid w:val="00D11736"/>
    <w:rsid w:val="00D15991"/>
    <w:rsid w:val="00D84DC9"/>
    <w:rsid w:val="00E24140"/>
    <w:rsid w:val="00E65FB3"/>
    <w:rsid w:val="00E95533"/>
    <w:rsid w:val="00F5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2758"/>
  <w15:chartTrackingRefBased/>
  <w15:docId w15:val="{7BDB1E9D-CF63-4DB3-B275-01D48731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9AF"/>
  </w:style>
  <w:style w:type="paragraph" w:styleId="Ttulo1">
    <w:name w:val="heading 1"/>
    <w:basedOn w:val="Normal"/>
    <w:next w:val="Normal"/>
    <w:link w:val="Ttulo1Car"/>
    <w:uiPriority w:val="9"/>
    <w:qFormat/>
    <w:rsid w:val="006B4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4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4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4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4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4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4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4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4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4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4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42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42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4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42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4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4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4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4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4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4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4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42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42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42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4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42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421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57F2F"/>
    <w:rPr>
      <w:color w:val="467886" w:themeColor="hyperlink"/>
      <w:u w:val="single"/>
    </w:rPr>
  </w:style>
  <w:style w:type="paragraph" w:styleId="Sinespaciado">
    <w:name w:val="No Spacing"/>
    <w:uiPriority w:val="1"/>
    <w:qFormat/>
    <w:rsid w:val="00F57F2F"/>
    <w:pPr>
      <w:spacing w:after="0" w:line="240" w:lineRule="auto"/>
    </w:pPr>
  </w:style>
  <w:style w:type="paragraph" w:customStyle="1" w:styleId="Contenidodelatabla">
    <w:name w:val="Contenido de la tabla"/>
    <w:basedOn w:val="Normal"/>
    <w:rsid w:val="00F57F2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Lohit Hindi"/>
      <w:kern w:val="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F30ED-A855-44B1-84EF-19026E17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FELIPE RODRIGUEZ MENDOZA</dc:creator>
  <cp:keywords/>
  <dc:description/>
  <cp:lastModifiedBy>Victor Manuel Cabeza Gutierrez</cp:lastModifiedBy>
  <cp:revision>3</cp:revision>
  <cp:lastPrinted>2024-09-09T23:26:00Z</cp:lastPrinted>
  <dcterms:created xsi:type="dcterms:W3CDTF">2025-08-14T14:00:00Z</dcterms:created>
  <dcterms:modified xsi:type="dcterms:W3CDTF">2025-08-14T14:48:00Z</dcterms:modified>
</cp:coreProperties>
</file>